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107D" w:rsidRPr="00951A5D" w:rsidRDefault="00F1107D" w:rsidP="00394264">
      <w:pPr>
        <w:widowControl/>
        <w:spacing w:beforeLines="30" w:line="540" w:lineRule="exact"/>
        <w:rPr>
          <w:rFonts w:ascii="黑体" w:eastAsia="黑体" w:hint="eastAsia"/>
          <w:kern w:val="0"/>
          <w:sz w:val="32"/>
          <w:szCs w:val="32"/>
        </w:rPr>
      </w:pPr>
      <w:r w:rsidRPr="00951A5D">
        <w:rPr>
          <w:rFonts w:ascii="黑体" w:eastAsia="黑体" w:hint="eastAsia"/>
          <w:kern w:val="0"/>
          <w:sz w:val="32"/>
          <w:szCs w:val="32"/>
        </w:rPr>
        <w:t>附件</w:t>
      </w:r>
    </w:p>
    <w:p w:rsidR="00BA50AC" w:rsidRPr="00257151" w:rsidRDefault="00BA50AC" w:rsidP="00394264">
      <w:pPr>
        <w:widowControl/>
        <w:spacing w:beforeLines="30" w:line="540" w:lineRule="exact"/>
        <w:rPr>
          <w:rFonts w:eastAsia="方正仿宋简体" w:hint="eastAsia"/>
          <w:kern w:val="0"/>
          <w:sz w:val="32"/>
          <w:szCs w:val="32"/>
        </w:rPr>
      </w:pPr>
    </w:p>
    <w:p w:rsidR="00F1107D" w:rsidRPr="00257151" w:rsidRDefault="00F1107D" w:rsidP="00394264">
      <w:pPr>
        <w:tabs>
          <w:tab w:val="left" w:pos="940"/>
        </w:tabs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57151">
        <w:rPr>
          <w:rFonts w:ascii="方正小标宋简体" w:eastAsia="方正小标宋简体" w:hint="eastAsia"/>
          <w:sz w:val="44"/>
          <w:szCs w:val="44"/>
        </w:rPr>
        <w:t>201</w:t>
      </w:r>
      <w:r w:rsidR="00C515F2">
        <w:rPr>
          <w:rFonts w:ascii="方正小标宋简体" w:eastAsia="方正小标宋简体" w:hint="eastAsia"/>
          <w:sz w:val="44"/>
          <w:szCs w:val="44"/>
        </w:rPr>
        <w:t>5</w:t>
      </w:r>
      <w:r w:rsidRPr="00257151">
        <w:rPr>
          <w:rFonts w:ascii="方正小标宋简体" w:eastAsia="方正小标宋简体" w:hint="eastAsia"/>
          <w:sz w:val="44"/>
          <w:szCs w:val="44"/>
        </w:rPr>
        <w:t>年度寻访“中国大学生自强之星”</w:t>
      </w:r>
    </w:p>
    <w:p w:rsidR="00F1107D" w:rsidRPr="00257151" w:rsidRDefault="00F1107D" w:rsidP="00394264">
      <w:pPr>
        <w:tabs>
          <w:tab w:val="left" w:pos="940"/>
        </w:tabs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57151">
        <w:rPr>
          <w:rFonts w:ascii="方正小标宋简体" w:eastAsia="方正小标宋简体" w:hint="eastAsia"/>
          <w:sz w:val="44"/>
          <w:szCs w:val="44"/>
        </w:rPr>
        <w:t>活动方案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ascii="方正仿宋简体" w:eastAsia="方正仿宋简体" w:hint="eastAsia"/>
          <w:kern w:val="0"/>
          <w:sz w:val="32"/>
        </w:rPr>
        <w:t>为在当代大学生中树立一批可亲、可敬、可信、可学的榜样，进一步培育和践行社会主义核心价值观，共青团中央、全国学联将共同主办2015年寻访“中国大学生自强之星”活动。</w:t>
      </w:r>
      <w:r w:rsidRPr="003D07B6">
        <w:rPr>
          <w:rFonts w:eastAsia="华文仿宋"/>
          <w:sz w:val="32"/>
        </w:rPr>
        <w:t>现将有关事项通知如下。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 w:rsidRPr="003D07B6">
        <w:rPr>
          <w:rFonts w:eastAsia="方正黑体简体"/>
          <w:sz w:val="32"/>
        </w:rPr>
        <w:t>一、组织机构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主办单位：共青团中央、全国学联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承办单位：中国青年报社、中国高校传媒联盟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协办单位：新东方教育科技集团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官方网站：中青在线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 w:rsidRPr="003D07B6">
        <w:rPr>
          <w:rFonts w:eastAsia="方正黑体简体"/>
          <w:sz w:val="32"/>
        </w:rPr>
        <w:t>二、活动时间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2015</w:t>
      </w:r>
      <w:r w:rsidRPr="003D07B6">
        <w:rPr>
          <w:rFonts w:eastAsia="华文仿宋"/>
          <w:sz w:val="32"/>
        </w:rPr>
        <w:t>年</w:t>
      </w:r>
      <w:r w:rsidRPr="003D07B6">
        <w:rPr>
          <w:rFonts w:eastAsia="华文仿宋"/>
          <w:sz w:val="32"/>
        </w:rPr>
        <w:t>9</w:t>
      </w:r>
      <w:r w:rsidRPr="003D07B6">
        <w:rPr>
          <w:rFonts w:eastAsia="华文仿宋"/>
          <w:sz w:val="32"/>
        </w:rPr>
        <w:t>月至</w:t>
      </w:r>
      <w:r w:rsidRPr="003D07B6">
        <w:rPr>
          <w:rFonts w:eastAsia="华文仿宋"/>
          <w:sz w:val="32"/>
        </w:rPr>
        <w:t>2016</w:t>
      </w:r>
      <w:r w:rsidRPr="003D07B6">
        <w:rPr>
          <w:rFonts w:eastAsia="华文仿宋"/>
          <w:sz w:val="32"/>
        </w:rPr>
        <w:t>年</w:t>
      </w:r>
      <w:r w:rsidRPr="003D07B6">
        <w:rPr>
          <w:rFonts w:eastAsia="华文仿宋"/>
          <w:sz w:val="32"/>
        </w:rPr>
        <w:t>2</w:t>
      </w:r>
      <w:r w:rsidRPr="003D07B6">
        <w:rPr>
          <w:rFonts w:eastAsia="华文仿宋"/>
          <w:sz w:val="32"/>
        </w:rPr>
        <w:t>月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 w:rsidRPr="003D07B6">
        <w:rPr>
          <w:rFonts w:eastAsia="方正黑体简体"/>
          <w:sz w:val="32"/>
        </w:rPr>
        <w:t>三、活动主题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ascii="方正仿宋简体" w:eastAsia="方正仿宋简体"/>
          <w:kern w:val="0"/>
          <w:sz w:val="32"/>
        </w:rPr>
      </w:pPr>
      <w:r w:rsidRPr="003D07B6">
        <w:rPr>
          <w:rFonts w:ascii="方正仿宋简体" w:eastAsia="方正仿宋简体"/>
          <w:kern w:val="0"/>
          <w:sz w:val="32"/>
        </w:rPr>
        <w:t>“</w:t>
      </w:r>
      <w:r w:rsidRPr="003D07B6">
        <w:rPr>
          <w:rFonts w:ascii="方正仿宋简体" w:eastAsia="方正仿宋简体"/>
          <w:kern w:val="0"/>
          <w:sz w:val="32"/>
        </w:rPr>
        <w:t>青春自强</w:t>
      </w:r>
      <w:r w:rsidRPr="003D07B6">
        <w:rPr>
          <w:rFonts w:ascii="方正仿宋简体" w:eastAsia="方正仿宋简体"/>
          <w:kern w:val="0"/>
          <w:sz w:val="32"/>
        </w:rPr>
        <w:t>•</w:t>
      </w:r>
      <w:r w:rsidRPr="003D07B6">
        <w:rPr>
          <w:rFonts w:ascii="方正仿宋简体" w:eastAsia="方正仿宋简体"/>
          <w:kern w:val="0"/>
          <w:sz w:val="32"/>
        </w:rPr>
        <w:t>励志华章</w:t>
      </w:r>
      <w:r w:rsidRPr="003D07B6">
        <w:rPr>
          <w:rFonts w:ascii="方正仿宋简体" w:eastAsia="方正仿宋简体"/>
          <w:kern w:val="0"/>
          <w:sz w:val="32"/>
        </w:rPr>
        <w:t>—</w:t>
      </w:r>
      <w:r w:rsidRPr="003D07B6">
        <w:rPr>
          <w:rFonts w:ascii="方正仿宋简体" w:eastAsia="方正仿宋简体"/>
          <w:kern w:val="0"/>
          <w:sz w:val="32"/>
        </w:rPr>
        <w:t>我为构建清朗网络空间代言</w:t>
      </w:r>
      <w:r w:rsidRPr="003D07B6">
        <w:rPr>
          <w:rFonts w:ascii="方正仿宋简体" w:eastAsia="方正仿宋简体"/>
          <w:kern w:val="0"/>
          <w:sz w:val="32"/>
        </w:rPr>
        <w:t>”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 w:rsidRPr="003D07B6">
        <w:rPr>
          <w:rFonts w:eastAsia="方正黑体简体"/>
          <w:sz w:val="32"/>
        </w:rPr>
        <w:t>四、寻访对象及奖励</w:t>
      </w:r>
    </w:p>
    <w:p w:rsidR="00394264" w:rsidRPr="003D07B6" w:rsidRDefault="00394264" w:rsidP="00394264">
      <w:pPr>
        <w:tabs>
          <w:tab w:val="left" w:pos="940"/>
        </w:tabs>
        <w:spacing w:line="540" w:lineRule="exact"/>
        <w:ind w:firstLineChars="196" w:firstLine="627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（</w:t>
      </w:r>
      <w:r w:rsidRPr="003D07B6">
        <w:rPr>
          <w:rFonts w:eastAsia="华文仿宋"/>
          <w:sz w:val="32"/>
        </w:rPr>
        <w:t>1</w:t>
      </w:r>
      <w:r w:rsidRPr="003D07B6">
        <w:rPr>
          <w:rFonts w:eastAsia="华文仿宋"/>
          <w:sz w:val="32"/>
        </w:rPr>
        <w:t>）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中国大学生自强之星标兵</w:t>
      </w:r>
      <w:r w:rsidRPr="003D07B6">
        <w:rPr>
          <w:rFonts w:eastAsia="华文仿宋"/>
          <w:sz w:val="32"/>
        </w:rPr>
        <w:t>”10</w:t>
      </w:r>
      <w:r w:rsidRPr="003D07B6">
        <w:rPr>
          <w:rFonts w:eastAsia="华文仿宋"/>
          <w:sz w:val="32"/>
        </w:rPr>
        <w:t>名，每人可获得荣誉证书和</w:t>
      </w:r>
      <w:r w:rsidRPr="003D07B6">
        <w:rPr>
          <w:rFonts w:eastAsia="华文仿宋"/>
          <w:sz w:val="32"/>
        </w:rPr>
        <w:t>10000</w:t>
      </w:r>
      <w:r w:rsidRPr="003D07B6">
        <w:rPr>
          <w:rFonts w:eastAsia="华文仿宋"/>
          <w:sz w:val="32"/>
        </w:rPr>
        <w:t>元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中国大学生新东方自强奖学金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；</w:t>
      </w:r>
    </w:p>
    <w:p w:rsidR="00394264" w:rsidRPr="003D07B6" w:rsidRDefault="00394264" w:rsidP="00394264">
      <w:pPr>
        <w:tabs>
          <w:tab w:val="left" w:pos="940"/>
        </w:tabs>
        <w:spacing w:line="540" w:lineRule="exact"/>
        <w:ind w:firstLineChars="196" w:firstLine="627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（</w:t>
      </w:r>
      <w:r w:rsidRPr="003D07B6">
        <w:rPr>
          <w:rFonts w:eastAsia="华文仿宋"/>
          <w:sz w:val="32"/>
        </w:rPr>
        <w:t>2</w:t>
      </w:r>
      <w:r w:rsidRPr="003D07B6">
        <w:rPr>
          <w:rFonts w:eastAsia="华文仿宋"/>
          <w:sz w:val="32"/>
        </w:rPr>
        <w:t>）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”100</w:t>
      </w:r>
      <w:r w:rsidRPr="003D07B6">
        <w:rPr>
          <w:rFonts w:eastAsia="华文仿宋"/>
          <w:sz w:val="32"/>
        </w:rPr>
        <w:t>名，每人可获得荣誉证书和</w:t>
      </w:r>
      <w:r w:rsidRPr="003D07B6">
        <w:rPr>
          <w:rFonts w:eastAsia="华文仿宋"/>
          <w:sz w:val="32"/>
        </w:rPr>
        <w:t>5000</w:t>
      </w:r>
      <w:r w:rsidRPr="003D07B6">
        <w:rPr>
          <w:rFonts w:eastAsia="华文仿宋"/>
          <w:sz w:val="32"/>
        </w:rPr>
        <w:t>元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中国大学生新东方自强奖学金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；</w:t>
      </w:r>
    </w:p>
    <w:p w:rsidR="00394264" w:rsidRPr="003D07B6" w:rsidRDefault="00394264" w:rsidP="00394264">
      <w:pPr>
        <w:tabs>
          <w:tab w:val="left" w:pos="940"/>
        </w:tabs>
        <w:spacing w:line="540" w:lineRule="exact"/>
        <w:ind w:firstLineChars="196" w:firstLine="627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（</w:t>
      </w:r>
      <w:r w:rsidRPr="003D07B6">
        <w:rPr>
          <w:rFonts w:eastAsia="华文仿宋"/>
          <w:sz w:val="32"/>
        </w:rPr>
        <w:t>3</w:t>
      </w:r>
      <w:r w:rsidRPr="003D07B6">
        <w:rPr>
          <w:rFonts w:eastAsia="华文仿宋"/>
          <w:sz w:val="32"/>
        </w:rPr>
        <w:t>）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提名奖获得者</w:t>
      </w:r>
      <w:r w:rsidRPr="003D07B6">
        <w:rPr>
          <w:rFonts w:eastAsia="华文仿宋"/>
          <w:sz w:val="32"/>
        </w:rPr>
        <w:t>800</w:t>
      </w:r>
      <w:r w:rsidRPr="003D07B6">
        <w:rPr>
          <w:rFonts w:eastAsia="华文仿宋"/>
          <w:sz w:val="32"/>
        </w:rPr>
        <w:t>名，每人可</w:t>
      </w:r>
      <w:r w:rsidRPr="003D07B6">
        <w:rPr>
          <w:rFonts w:eastAsia="华文仿宋"/>
          <w:sz w:val="32"/>
        </w:rPr>
        <w:lastRenderedPageBreak/>
        <w:t>获得荣誉证书和</w:t>
      </w:r>
      <w:r w:rsidRPr="003D07B6">
        <w:rPr>
          <w:rFonts w:eastAsia="华文仿宋"/>
          <w:sz w:val="32"/>
        </w:rPr>
        <w:t>2000</w:t>
      </w:r>
      <w:r w:rsidRPr="003D07B6">
        <w:rPr>
          <w:rFonts w:eastAsia="华文仿宋"/>
          <w:sz w:val="32"/>
        </w:rPr>
        <w:t>元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中国大学生新东方自强奖学金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 w:rsidRPr="003D07B6">
        <w:rPr>
          <w:rFonts w:eastAsia="方正黑体简体"/>
          <w:sz w:val="32"/>
        </w:rPr>
        <w:t>五、报名条件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1</w:t>
      </w:r>
      <w:r w:rsidRPr="003D07B6">
        <w:rPr>
          <w:rFonts w:eastAsia="华文仿宋"/>
          <w:sz w:val="32"/>
        </w:rPr>
        <w:t>．普通高校（含民办、高职）全日制本、专科生和研究生；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2</w:t>
      </w:r>
      <w:r w:rsidRPr="003D07B6">
        <w:rPr>
          <w:rFonts w:eastAsia="华文仿宋"/>
          <w:sz w:val="32"/>
        </w:rPr>
        <w:t>．具有良好的思想政治素质，学业成绩优良，品行端正，热心公益，乐观向上；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3</w:t>
      </w:r>
      <w:r w:rsidRPr="003D07B6">
        <w:rPr>
          <w:rFonts w:eastAsia="华文仿宋"/>
          <w:sz w:val="32"/>
        </w:rPr>
        <w:t>．在爱国奉献、道德弘扬、科技创新、自主创业、志愿公益等方面有突出的事迹或成就，在当代大学生中能够起到可亲、可敬、可信、可学的榜样作用；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4</w:t>
      </w:r>
      <w:r w:rsidRPr="003D07B6">
        <w:rPr>
          <w:rFonts w:eastAsia="华文仿宋"/>
          <w:sz w:val="32"/>
        </w:rPr>
        <w:t>．本人事迹在校园媒体或其他社会媒体上有过相关报道或介绍，取得较大反响；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5</w:t>
      </w:r>
      <w:r w:rsidRPr="003D07B6">
        <w:rPr>
          <w:rFonts w:eastAsia="华文仿宋"/>
          <w:sz w:val="32"/>
        </w:rPr>
        <w:t>．往届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和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中国大学生自强之星标兵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不再参加本次活动，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中国大学生自强之星提名奖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获得者不受此限。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 w:rsidRPr="003D07B6">
        <w:rPr>
          <w:rFonts w:eastAsia="方正黑体简体"/>
          <w:sz w:val="32"/>
        </w:rPr>
        <w:t>六、活动安排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今年的寻访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活动将推动构建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全国</w:t>
      </w:r>
      <w:r w:rsidRPr="003D07B6">
        <w:rPr>
          <w:rFonts w:eastAsia="华文仿宋"/>
          <w:sz w:val="32"/>
        </w:rPr>
        <w:t>-</w:t>
      </w:r>
      <w:r w:rsidRPr="003D07B6">
        <w:rPr>
          <w:rFonts w:eastAsia="华文仿宋"/>
          <w:sz w:val="32"/>
        </w:rPr>
        <w:t>省</w:t>
      </w:r>
      <w:r w:rsidRPr="003D07B6">
        <w:rPr>
          <w:rFonts w:eastAsia="华文仿宋"/>
          <w:sz w:val="32"/>
        </w:rPr>
        <w:t>-</w:t>
      </w:r>
      <w:r w:rsidRPr="003D07B6">
        <w:rPr>
          <w:rFonts w:eastAsia="华文仿宋"/>
          <w:sz w:val="32"/>
        </w:rPr>
        <w:t>校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三级活动体系。各省级团委、高校团委要以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寻访活动为契机，举办省级、校级寻访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活动。各省级团委向团中央推报的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人选应从各省级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中产生；省级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候选人应从各高校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中产生，且省级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名额分配应覆盖到所在范围内的所有高校</w:t>
      </w:r>
      <w:r w:rsidRPr="003D07B6">
        <w:rPr>
          <w:rFonts w:eastAsia="方正仿宋简体"/>
          <w:sz w:val="32"/>
        </w:rPr>
        <w:t>,</w:t>
      </w:r>
      <w:r w:rsidRPr="003D07B6">
        <w:rPr>
          <w:rFonts w:eastAsia="华文仿宋"/>
          <w:sz w:val="32"/>
        </w:rPr>
        <w:t>具体安排如下。</w:t>
      </w:r>
    </w:p>
    <w:p w:rsidR="00394264" w:rsidRPr="003D07B6" w:rsidRDefault="00394264" w:rsidP="00394264">
      <w:pPr>
        <w:tabs>
          <w:tab w:val="left" w:pos="940"/>
        </w:tabs>
        <w:spacing w:line="540" w:lineRule="exact"/>
        <w:ind w:firstLineChars="196" w:firstLine="627"/>
        <w:rPr>
          <w:rFonts w:eastAsia="方正楷体简体"/>
          <w:sz w:val="32"/>
        </w:rPr>
      </w:pPr>
      <w:r w:rsidRPr="003D07B6">
        <w:rPr>
          <w:rFonts w:eastAsia="方正楷体简体"/>
          <w:sz w:val="32"/>
        </w:rPr>
        <w:t>（一）宣传发动和自主报名阶段（</w:t>
      </w:r>
      <w:r w:rsidRPr="003D07B6">
        <w:rPr>
          <w:rFonts w:eastAsia="方正楷体简体"/>
          <w:sz w:val="32"/>
        </w:rPr>
        <w:t>9</w:t>
      </w:r>
      <w:r w:rsidRPr="003D07B6">
        <w:rPr>
          <w:rFonts w:eastAsia="方正楷体简体"/>
          <w:sz w:val="32"/>
        </w:rPr>
        <w:t>月中旬</w:t>
      </w:r>
      <w:r w:rsidRPr="003D07B6">
        <w:rPr>
          <w:rFonts w:eastAsia="方正楷体简体"/>
          <w:sz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5"/>
        </w:smartTagPr>
        <w:r w:rsidRPr="003D07B6">
          <w:rPr>
            <w:rFonts w:eastAsia="方正楷体简体"/>
            <w:sz w:val="32"/>
          </w:rPr>
          <w:t>11</w:t>
        </w:r>
        <w:r w:rsidRPr="003D07B6">
          <w:rPr>
            <w:rFonts w:eastAsia="方正楷体简体"/>
            <w:sz w:val="32"/>
          </w:rPr>
          <w:t>月</w:t>
        </w:r>
        <w:r w:rsidRPr="003D07B6">
          <w:rPr>
            <w:rFonts w:eastAsia="方正楷体简体"/>
            <w:sz w:val="32"/>
          </w:rPr>
          <w:t>15</w:t>
        </w:r>
        <w:r w:rsidRPr="003D07B6">
          <w:rPr>
            <w:rFonts w:eastAsia="方正楷体简体"/>
            <w:sz w:val="32"/>
          </w:rPr>
          <w:t>日</w:t>
        </w:r>
      </w:smartTag>
      <w:r w:rsidRPr="003D07B6">
        <w:rPr>
          <w:rFonts w:eastAsia="方正楷体简体"/>
          <w:sz w:val="32"/>
        </w:rPr>
        <w:t>）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lastRenderedPageBreak/>
        <w:t>1</w:t>
      </w:r>
      <w:r w:rsidRPr="003D07B6">
        <w:rPr>
          <w:rFonts w:eastAsia="华文仿宋"/>
          <w:sz w:val="32"/>
        </w:rPr>
        <w:t>．各省级团委、高校团委根据寻访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活动通知要求和工作安排，制定本级寻访活动具体实施方案，广泛进行宣传发动。省级、校级寻访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活动统一经由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报名平台进行报名。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2</w:t>
      </w:r>
      <w:r w:rsidRPr="003D07B6">
        <w:rPr>
          <w:rFonts w:eastAsia="华文仿宋"/>
          <w:sz w:val="32"/>
        </w:rPr>
        <w:t>．符合报名条件的同学登录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活动官网（</w:t>
      </w:r>
      <w:r w:rsidRPr="003D07B6">
        <w:rPr>
          <w:rFonts w:eastAsia="华文仿宋"/>
          <w:sz w:val="32"/>
        </w:rPr>
        <w:t>http://star.xiaomei.cc/</w:t>
      </w:r>
      <w:r w:rsidRPr="003D07B6">
        <w:rPr>
          <w:rFonts w:eastAsia="华文仿宋"/>
          <w:sz w:val="32"/>
        </w:rPr>
        <w:t>），点击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我要报名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，注册或使用手机动态密码登录青云网报名系统后，按照要求填写个人信息并提交至后台，提交完成后即为网络报名成功。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3</w:t>
      </w:r>
      <w:r w:rsidRPr="003D07B6">
        <w:rPr>
          <w:rFonts w:eastAsia="华文仿宋"/>
          <w:sz w:val="32"/>
        </w:rPr>
        <w:t>．报名成功的学生须最晚在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5"/>
        </w:smartTagPr>
        <w:r w:rsidRPr="003D07B6">
          <w:rPr>
            <w:rFonts w:eastAsia="华文仿宋"/>
            <w:sz w:val="32"/>
          </w:rPr>
          <w:t>11</w:t>
        </w:r>
        <w:r w:rsidRPr="003D07B6">
          <w:rPr>
            <w:rFonts w:eastAsia="华文仿宋"/>
            <w:sz w:val="32"/>
          </w:rPr>
          <w:t>月</w:t>
        </w:r>
        <w:r w:rsidRPr="003D07B6">
          <w:rPr>
            <w:rFonts w:eastAsia="华文仿宋"/>
            <w:sz w:val="32"/>
          </w:rPr>
          <w:t>15</w:t>
        </w:r>
        <w:r w:rsidRPr="003D07B6">
          <w:rPr>
            <w:rFonts w:eastAsia="华文仿宋"/>
            <w:sz w:val="32"/>
          </w:rPr>
          <w:t>日</w:t>
        </w:r>
      </w:smartTag>
      <w:r w:rsidRPr="003D07B6">
        <w:rPr>
          <w:rFonts w:eastAsia="华文仿宋"/>
          <w:sz w:val="32"/>
        </w:rPr>
        <w:t>前开通新浪微博，关注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官方微博，在</w:t>
      </w:r>
      <w:r w:rsidRPr="003D07B6">
        <w:rPr>
          <w:rFonts w:eastAsia="华文仿宋"/>
          <w:sz w:val="32"/>
        </w:rPr>
        <w:t>#</w:t>
      </w:r>
      <w:r w:rsidRPr="003D07B6">
        <w:rPr>
          <w:rFonts w:eastAsia="华文仿宋"/>
          <w:sz w:val="32"/>
        </w:rPr>
        <w:t>自强之星</w:t>
      </w:r>
      <w:r w:rsidRPr="003D07B6">
        <w:rPr>
          <w:rFonts w:eastAsia="华文仿宋"/>
          <w:sz w:val="32"/>
        </w:rPr>
        <w:t>#</w:t>
      </w:r>
      <w:r w:rsidRPr="003D07B6">
        <w:rPr>
          <w:rFonts w:eastAsia="华文仿宋"/>
          <w:sz w:val="32"/>
        </w:rPr>
        <w:t>话题下</w:t>
      </w:r>
      <w:r w:rsidRPr="002454BD">
        <w:rPr>
          <w:rFonts w:eastAsia="华文仿宋" w:hint="eastAsia"/>
          <w:sz w:val="32"/>
        </w:rPr>
        <w:t>发布个人事迹简介（自己撰写，</w:t>
      </w:r>
      <w:r w:rsidRPr="002454BD">
        <w:rPr>
          <w:rFonts w:eastAsia="华文仿宋" w:hint="eastAsia"/>
          <w:sz w:val="32"/>
        </w:rPr>
        <w:t>300</w:t>
      </w:r>
      <w:r w:rsidRPr="002454BD">
        <w:rPr>
          <w:rFonts w:eastAsia="华文仿宋" w:hint="eastAsia"/>
          <w:sz w:val="32"/>
        </w:rPr>
        <w:t>字以内）和以建构清朗网络空间为主题的文明宣言</w:t>
      </w:r>
      <w:r w:rsidRPr="003D07B6">
        <w:rPr>
          <w:rFonts w:eastAsia="华文仿宋"/>
          <w:sz w:val="32"/>
        </w:rPr>
        <w:t>，并</w:t>
      </w:r>
      <w:r w:rsidRPr="003D07B6">
        <w:rPr>
          <w:rFonts w:eastAsia="华文仿宋"/>
          <w:sz w:val="32"/>
        </w:rPr>
        <w:t>@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@</w:t>
      </w:r>
      <w:r w:rsidRPr="003D07B6">
        <w:rPr>
          <w:rFonts w:eastAsia="华文仿宋"/>
          <w:sz w:val="32"/>
        </w:rPr>
        <w:t>共青团中央学校部，获得不少于</w:t>
      </w:r>
      <w:r w:rsidRPr="003D07B6">
        <w:rPr>
          <w:rFonts w:eastAsia="华文仿宋"/>
          <w:sz w:val="32"/>
        </w:rPr>
        <w:t>30</w:t>
      </w:r>
      <w:r w:rsidRPr="003D07B6">
        <w:rPr>
          <w:rFonts w:eastAsia="华文仿宋"/>
          <w:sz w:val="32"/>
        </w:rPr>
        <w:t>个转发支持。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4</w:t>
      </w:r>
      <w:r w:rsidRPr="003D07B6">
        <w:rPr>
          <w:rFonts w:eastAsia="华文仿宋"/>
          <w:sz w:val="32"/>
        </w:rPr>
        <w:t>．报名成功的学生还须关注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微信公众号，点击公众号菜单第一项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寻访自强之星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，进入</w:t>
      </w:r>
      <w:r w:rsidRPr="003D07B6">
        <w:rPr>
          <w:rFonts w:eastAsia="华文仿宋"/>
          <w:sz w:val="32"/>
        </w:rPr>
        <w:t>2015</w:t>
      </w:r>
      <w:r w:rsidRPr="003D07B6">
        <w:rPr>
          <w:rFonts w:eastAsia="华文仿宋"/>
          <w:sz w:val="32"/>
        </w:rPr>
        <w:t>年寻访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活动简介，转发该微信至朋友圈，在发布时配文字说明：我是</w:t>
      </w:r>
      <w:r w:rsidRPr="003D07B6">
        <w:rPr>
          <w:rFonts w:eastAsia="华文仿宋"/>
          <w:sz w:val="32"/>
        </w:rPr>
        <w:t>****</w:t>
      </w:r>
      <w:r w:rsidRPr="003D07B6">
        <w:rPr>
          <w:rFonts w:eastAsia="华文仿宋"/>
          <w:sz w:val="32"/>
        </w:rPr>
        <w:t>学校（学校名称）</w:t>
      </w:r>
      <w:r w:rsidRPr="003D07B6">
        <w:rPr>
          <w:rFonts w:eastAsia="华文仿宋"/>
          <w:sz w:val="32"/>
        </w:rPr>
        <w:t>**</w:t>
      </w:r>
      <w:r w:rsidRPr="003D07B6">
        <w:rPr>
          <w:rFonts w:eastAsia="华文仿宋"/>
          <w:sz w:val="32"/>
        </w:rPr>
        <w:t>（参选人姓名），正在参加团中央与全国学联主办，中国青年报社承办，新东方协办的</w:t>
      </w:r>
      <w:r w:rsidRPr="003D07B6">
        <w:rPr>
          <w:rFonts w:eastAsia="华文仿宋"/>
          <w:sz w:val="32"/>
        </w:rPr>
        <w:t>2015</w:t>
      </w:r>
      <w:r w:rsidRPr="003D07B6">
        <w:rPr>
          <w:rFonts w:eastAsia="华文仿宋"/>
          <w:sz w:val="32"/>
        </w:rPr>
        <w:t>年度寻访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活动校级寻访阶段，我的网络文明宣言是</w:t>
      </w:r>
      <w:r w:rsidRPr="003D07B6">
        <w:rPr>
          <w:rFonts w:eastAsia="华文仿宋"/>
          <w:sz w:val="32"/>
        </w:rPr>
        <w:t>****</w:t>
      </w:r>
      <w:r w:rsidRPr="003D07B6">
        <w:rPr>
          <w:rFonts w:eastAsia="华文仿宋"/>
          <w:sz w:val="32"/>
        </w:rPr>
        <w:t>！请为构建清朗网络空间点赞！须集齐不少于</w:t>
      </w:r>
      <w:r w:rsidRPr="003D07B6">
        <w:rPr>
          <w:rFonts w:eastAsia="华文仿宋"/>
          <w:sz w:val="32"/>
        </w:rPr>
        <w:t>30</w:t>
      </w:r>
      <w:r w:rsidRPr="003D07B6">
        <w:rPr>
          <w:rFonts w:eastAsia="华文仿宋"/>
          <w:sz w:val="32"/>
        </w:rPr>
        <w:t>个赞。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5</w:t>
      </w:r>
      <w:r w:rsidRPr="003D07B6">
        <w:rPr>
          <w:rFonts w:eastAsia="华文仿宋"/>
          <w:sz w:val="32"/>
        </w:rPr>
        <w:t>．集齐微博、微信的转发和点赞后，报名学生须将活动报名表（活动官网进行下载）、微博微信转发和点赞截图统一发送</w:t>
      </w:r>
      <w:r w:rsidRPr="003D07B6">
        <w:rPr>
          <w:rFonts w:eastAsia="华文仿宋"/>
          <w:sz w:val="32"/>
        </w:rPr>
        <w:lastRenderedPageBreak/>
        <w:t>至所在高校团委指定邮箱，作为参加校级寻访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活动的材料。</w:t>
      </w:r>
    </w:p>
    <w:p w:rsidR="00394264" w:rsidRPr="003D07B6" w:rsidRDefault="00394264" w:rsidP="00394264">
      <w:pPr>
        <w:tabs>
          <w:tab w:val="left" w:pos="940"/>
        </w:tabs>
        <w:spacing w:line="540" w:lineRule="exact"/>
        <w:ind w:firstLineChars="196" w:firstLine="627"/>
        <w:rPr>
          <w:rFonts w:eastAsia="方正楷体简体"/>
          <w:sz w:val="32"/>
        </w:rPr>
      </w:pPr>
      <w:r w:rsidRPr="003D07B6">
        <w:rPr>
          <w:rFonts w:eastAsia="方正楷体简体"/>
          <w:sz w:val="32"/>
        </w:rPr>
        <w:t>（二）校级寻访推介阶段（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5"/>
        </w:smartTagPr>
        <w:r w:rsidRPr="003D07B6">
          <w:rPr>
            <w:rFonts w:eastAsia="方正楷体简体"/>
            <w:sz w:val="32"/>
          </w:rPr>
          <w:t>11</w:t>
        </w:r>
        <w:r w:rsidRPr="003D07B6">
          <w:rPr>
            <w:rFonts w:eastAsia="方正楷体简体"/>
            <w:sz w:val="32"/>
          </w:rPr>
          <w:t>月</w:t>
        </w:r>
        <w:r w:rsidRPr="003D07B6">
          <w:rPr>
            <w:rFonts w:eastAsia="方正楷体简体"/>
            <w:sz w:val="32"/>
          </w:rPr>
          <w:t>16</w:t>
        </w:r>
        <w:r w:rsidRPr="003D07B6">
          <w:rPr>
            <w:rFonts w:eastAsia="方正楷体简体"/>
            <w:sz w:val="32"/>
          </w:rPr>
          <w:t>日</w:t>
        </w:r>
      </w:smartTag>
      <w:r w:rsidRPr="003D07B6">
        <w:rPr>
          <w:rFonts w:eastAsia="方正楷体简体"/>
          <w:sz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2"/>
          <w:attr w:name="Year" w:val="2015"/>
        </w:smartTagPr>
        <w:r w:rsidRPr="003D07B6">
          <w:rPr>
            <w:rFonts w:eastAsia="方正楷体简体"/>
            <w:sz w:val="32"/>
          </w:rPr>
          <w:t>12</w:t>
        </w:r>
        <w:r w:rsidRPr="003D07B6">
          <w:rPr>
            <w:rFonts w:eastAsia="方正楷体简体"/>
            <w:sz w:val="32"/>
          </w:rPr>
          <w:t>月</w:t>
        </w:r>
        <w:r w:rsidRPr="003D07B6">
          <w:rPr>
            <w:rFonts w:eastAsia="方正楷体简体"/>
            <w:sz w:val="32"/>
          </w:rPr>
          <w:t>5</w:t>
        </w:r>
        <w:r w:rsidRPr="003D07B6">
          <w:rPr>
            <w:rFonts w:eastAsia="方正楷体简体"/>
            <w:sz w:val="32"/>
          </w:rPr>
          <w:t>日</w:t>
        </w:r>
      </w:smartTag>
      <w:r w:rsidRPr="003D07B6">
        <w:rPr>
          <w:rFonts w:eastAsia="方正楷体简体"/>
          <w:sz w:val="32"/>
        </w:rPr>
        <w:t>）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各高校团委根据制定的活动实施方案，开展校级寻访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活动。各高校团委活动负责人要对所在学校报名学生信息进行审核（重点审核基本资料和事迹情况的真实性、是否符合报名条件、是否获得不少于</w:t>
      </w:r>
      <w:r w:rsidRPr="003D07B6">
        <w:rPr>
          <w:rFonts w:eastAsia="华文仿宋"/>
          <w:sz w:val="32"/>
        </w:rPr>
        <w:t>30</w:t>
      </w:r>
      <w:r w:rsidRPr="003D07B6">
        <w:rPr>
          <w:rFonts w:eastAsia="华文仿宋"/>
          <w:sz w:val="32"/>
        </w:rPr>
        <w:t>个原创新浪微博好友转发支持和</w:t>
      </w:r>
      <w:r w:rsidRPr="003D07B6">
        <w:rPr>
          <w:rFonts w:eastAsia="华文仿宋"/>
          <w:sz w:val="32"/>
        </w:rPr>
        <w:t>30</w:t>
      </w:r>
      <w:r w:rsidRPr="003D07B6">
        <w:rPr>
          <w:rFonts w:eastAsia="华文仿宋"/>
          <w:sz w:val="32"/>
        </w:rPr>
        <w:t>个微信点赞），同时，通过一定方式和程序寻访产生一批校级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进行表彰，并择优推介产生省级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人选，经公示后报送至省级组委会（具体安排由省级团委进行部署）。各高校团委活动负责人可加入校级自强之星交流群，群号为</w:t>
      </w:r>
      <w:r w:rsidRPr="003D07B6">
        <w:rPr>
          <w:rFonts w:eastAsia="华文仿宋"/>
          <w:sz w:val="32"/>
        </w:rPr>
        <w:t>122203040</w:t>
      </w:r>
      <w:r w:rsidRPr="003D07B6">
        <w:rPr>
          <w:rFonts w:eastAsia="华文仿宋"/>
          <w:sz w:val="32"/>
        </w:rPr>
        <w:t>。</w:t>
      </w:r>
    </w:p>
    <w:p w:rsidR="00394264" w:rsidRPr="003D07B6" w:rsidRDefault="00394264" w:rsidP="00394264">
      <w:pPr>
        <w:tabs>
          <w:tab w:val="left" w:pos="940"/>
        </w:tabs>
        <w:spacing w:line="540" w:lineRule="exact"/>
        <w:ind w:firstLineChars="196" w:firstLine="627"/>
        <w:rPr>
          <w:rFonts w:eastAsia="方正楷体简体"/>
          <w:sz w:val="32"/>
        </w:rPr>
      </w:pPr>
      <w:r w:rsidRPr="003D07B6">
        <w:rPr>
          <w:rFonts w:eastAsia="方正楷体简体"/>
          <w:sz w:val="32"/>
        </w:rPr>
        <w:t>（三）省级寻访推荐阶段（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5"/>
        </w:smartTagPr>
        <w:r w:rsidRPr="003D07B6">
          <w:rPr>
            <w:rFonts w:eastAsia="方正楷体简体"/>
            <w:sz w:val="32"/>
          </w:rPr>
          <w:t>12</w:t>
        </w:r>
        <w:r w:rsidRPr="003D07B6">
          <w:rPr>
            <w:rFonts w:eastAsia="方正楷体简体"/>
            <w:sz w:val="32"/>
          </w:rPr>
          <w:t>月</w:t>
        </w:r>
        <w:r w:rsidRPr="003D07B6">
          <w:rPr>
            <w:rFonts w:eastAsia="方正楷体简体"/>
            <w:sz w:val="32"/>
          </w:rPr>
          <w:t>6</w:t>
        </w:r>
        <w:r w:rsidRPr="003D07B6">
          <w:rPr>
            <w:rFonts w:eastAsia="方正楷体简体"/>
            <w:sz w:val="32"/>
          </w:rPr>
          <w:t>日</w:t>
        </w:r>
      </w:smartTag>
      <w:r w:rsidRPr="003D07B6">
        <w:rPr>
          <w:rFonts w:eastAsia="方正楷体简体"/>
          <w:sz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5"/>
        </w:smartTagPr>
        <w:r w:rsidRPr="003D07B6">
          <w:rPr>
            <w:rFonts w:eastAsia="方正楷体简体"/>
            <w:sz w:val="32"/>
          </w:rPr>
          <w:t>12</w:t>
        </w:r>
        <w:r w:rsidRPr="003D07B6">
          <w:rPr>
            <w:rFonts w:eastAsia="方正楷体简体"/>
            <w:sz w:val="32"/>
          </w:rPr>
          <w:t>月</w:t>
        </w:r>
        <w:r w:rsidRPr="003D07B6">
          <w:rPr>
            <w:rFonts w:eastAsia="方正楷体简体"/>
            <w:sz w:val="32"/>
          </w:rPr>
          <w:t>26</w:t>
        </w:r>
        <w:r w:rsidRPr="003D07B6">
          <w:rPr>
            <w:rFonts w:eastAsia="方正楷体简体"/>
            <w:sz w:val="32"/>
          </w:rPr>
          <w:t>日</w:t>
        </w:r>
      </w:smartTag>
      <w:r w:rsidRPr="003D07B6">
        <w:rPr>
          <w:rFonts w:eastAsia="方正楷体简体"/>
          <w:sz w:val="32"/>
        </w:rPr>
        <w:t>）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各省级团委根据制定的活动实施方案，组织开展省级寻访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活动，通过一定方式和程序寻访产生一批省级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进行表彰，并择优推介产生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人选进行公示。公示后，各省级组委会根据本通知附件中规定的名额，于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5"/>
        </w:smartTagPr>
        <w:r w:rsidRPr="003D07B6">
          <w:rPr>
            <w:rFonts w:eastAsia="华文仿宋"/>
            <w:sz w:val="32"/>
          </w:rPr>
          <w:t>12</w:t>
        </w:r>
        <w:r w:rsidRPr="003D07B6">
          <w:rPr>
            <w:rFonts w:eastAsia="华文仿宋"/>
            <w:sz w:val="32"/>
          </w:rPr>
          <w:t>月</w:t>
        </w:r>
        <w:r w:rsidRPr="003D07B6">
          <w:rPr>
            <w:rFonts w:eastAsia="华文仿宋"/>
            <w:sz w:val="32"/>
          </w:rPr>
          <w:t>26</w:t>
        </w:r>
        <w:r w:rsidRPr="003D07B6">
          <w:rPr>
            <w:rFonts w:eastAsia="华文仿宋"/>
            <w:sz w:val="32"/>
          </w:rPr>
          <w:t>日前</w:t>
        </w:r>
      </w:smartTag>
      <w:r w:rsidRPr="003D07B6">
        <w:rPr>
          <w:rFonts w:eastAsia="华文仿宋"/>
          <w:sz w:val="32"/>
        </w:rPr>
        <w:t>正式向全国组委会提交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及提名奖推介人选。省级团委报送的材料应包括：推荐名单汇总表、被提名者的推荐表（须注明事迹类别）和推荐材料（</w:t>
      </w:r>
      <w:r w:rsidRPr="003D07B6">
        <w:rPr>
          <w:rFonts w:eastAsia="华文仿宋"/>
          <w:sz w:val="32"/>
        </w:rPr>
        <w:t>2000</w:t>
      </w:r>
      <w:r w:rsidRPr="003D07B6">
        <w:rPr>
          <w:rFonts w:eastAsia="华文仿宋"/>
          <w:sz w:val="32"/>
        </w:rPr>
        <w:t>字左右）及相关宣传资料。所有材料均以电子邮件方式提交到组委会邮箱（</w:t>
      </w:r>
      <w:hyperlink r:id="rId7" w:history="1">
        <w:r w:rsidRPr="003D07B6">
          <w:rPr>
            <w:rFonts w:eastAsia="华文仿宋"/>
            <w:sz w:val="32"/>
          </w:rPr>
          <w:t>chinaselfstar@qq.com</w:t>
        </w:r>
        <w:r w:rsidRPr="003D07B6">
          <w:rPr>
            <w:rFonts w:eastAsia="华文仿宋"/>
            <w:sz w:val="32"/>
          </w:rPr>
          <w:t>）。</w:t>
        </w:r>
      </w:hyperlink>
      <w:r w:rsidRPr="003D07B6">
        <w:rPr>
          <w:rFonts w:eastAsia="华文仿宋"/>
          <w:sz w:val="32"/>
        </w:rPr>
        <w:t>各省级团委活动负责人可加入省级自强之星交流群，群号为</w:t>
      </w:r>
      <w:r w:rsidRPr="003D07B6">
        <w:rPr>
          <w:rFonts w:eastAsia="华文仿宋"/>
          <w:sz w:val="32"/>
        </w:rPr>
        <w:t>284933264</w:t>
      </w:r>
      <w:r w:rsidRPr="003D07B6">
        <w:rPr>
          <w:rFonts w:eastAsia="华文仿宋"/>
          <w:sz w:val="32"/>
        </w:rPr>
        <w:t>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方正楷体简体"/>
          <w:sz w:val="32"/>
        </w:rPr>
      </w:pPr>
      <w:r w:rsidRPr="003D07B6">
        <w:rPr>
          <w:rFonts w:eastAsia="方正楷体简体"/>
          <w:sz w:val="32"/>
        </w:rPr>
        <w:lastRenderedPageBreak/>
        <w:t>（四）全国寻访阶段（</w:t>
      </w:r>
      <w:r w:rsidRPr="003D07B6">
        <w:rPr>
          <w:rFonts w:eastAsia="方正楷体简体"/>
          <w:sz w:val="32"/>
        </w:rPr>
        <w:t>2016</w:t>
      </w:r>
      <w:r w:rsidRPr="003D07B6">
        <w:rPr>
          <w:rFonts w:eastAsia="方正楷体简体"/>
          <w:sz w:val="32"/>
        </w:rPr>
        <w:t>年</w:t>
      </w:r>
      <w:r w:rsidRPr="003D07B6">
        <w:rPr>
          <w:rFonts w:eastAsia="方正楷体简体"/>
          <w:sz w:val="32"/>
        </w:rPr>
        <w:t>1</w:t>
      </w:r>
      <w:r w:rsidRPr="003D07B6">
        <w:rPr>
          <w:rFonts w:eastAsia="方正楷体简体"/>
          <w:sz w:val="32"/>
        </w:rPr>
        <w:t>月上旬</w:t>
      </w:r>
      <w:r w:rsidRPr="003D07B6">
        <w:rPr>
          <w:rFonts w:eastAsia="方正楷体简体"/>
          <w:sz w:val="32"/>
        </w:rPr>
        <w:t>-2</w:t>
      </w:r>
      <w:r w:rsidRPr="003D07B6">
        <w:rPr>
          <w:rFonts w:eastAsia="方正楷体简体"/>
          <w:sz w:val="32"/>
        </w:rPr>
        <w:t>月下旬）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1</w:t>
      </w:r>
      <w:r w:rsidRPr="003D07B6">
        <w:rPr>
          <w:rFonts w:eastAsia="华文仿宋"/>
          <w:sz w:val="32"/>
        </w:rPr>
        <w:t>．全国组委会将通过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中华全国学联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微信平台发起对各省级团委推荐的</w:t>
      </w:r>
      <w:r w:rsidRPr="003D07B6">
        <w:rPr>
          <w:rFonts w:eastAsia="华文仿宋"/>
          <w:sz w:val="32"/>
        </w:rPr>
        <w:t>110</w:t>
      </w:r>
      <w:r w:rsidRPr="003D07B6">
        <w:rPr>
          <w:rFonts w:eastAsia="华文仿宋"/>
          <w:sz w:val="32"/>
        </w:rPr>
        <w:t>名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的投票，投票成绩将占到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中国大学生自强之星标兵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评选最终成绩的</w:t>
      </w:r>
      <w:r w:rsidRPr="003D07B6">
        <w:rPr>
          <w:rFonts w:eastAsia="华文仿宋"/>
          <w:sz w:val="32"/>
        </w:rPr>
        <w:t>30%</w:t>
      </w:r>
      <w:r w:rsidRPr="003D07B6">
        <w:rPr>
          <w:rFonts w:eastAsia="华文仿宋"/>
          <w:sz w:val="32"/>
        </w:rPr>
        <w:t>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2</w:t>
      </w:r>
      <w:r w:rsidRPr="003D07B6">
        <w:rPr>
          <w:rFonts w:eastAsia="华文仿宋"/>
          <w:sz w:val="32"/>
        </w:rPr>
        <w:t>．全国组委会将组织有关专家召开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中国大学生自强之星标兵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评审会，评审会成绩将占到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中国大学生自强之星标兵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评选最终成绩的</w:t>
      </w:r>
      <w:r w:rsidRPr="003D07B6">
        <w:rPr>
          <w:rFonts w:eastAsia="华文仿宋"/>
          <w:sz w:val="32"/>
        </w:rPr>
        <w:t>70%</w:t>
      </w:r>
      <w:r w:rsidRPr="003D07B6">
        <w:rPr>
          <w:rFonts w:eastAsia="华文仿宋"/>
          <w:sz w:val="32"/>
        </w:rPr>
        <w:t>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 w:rsidRPr="003D07B6">
        <w:rPr>
          <w:rFonts w:eastAsia="华文仿宋"/>
          <w:sz w:val="32"/>
        </w:rPr>
        <w:t>3</w:t>
      </w:r>
      <w:r w:rsidRPr="003D07B6">
        <w:rPr>
          <w:rFonts w:eastAsia="华文仿宋"/>
          <w:sz w:val="32"/>
        </w:rPr>
        <w:t>．全国组委会将根据网络投票成绩和组委会评审成绩，在</w:t>
      </w:r>
      <w:r w:rsidRPr="003D07B6">
        <w:rPr>
          <w:rFonts w:eastAsia="华文仿宋"/>
          <w:sz w:val="32"/>
        </w:rPr>
        <w:t>110</w:t>
      </w:r>
      <w:r w:rsidRPr="003D07B6">
        <w:rPr>
          <w:rFonts w:eastAsia="华文仿宋"/>
          <w:sz w:val="32"/>
        </w:rPr>
        <w:t>名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中最终确定</w:t>
      </w:r>
      <w:r w:rsidRPr="003D07B6">
        <w:rPr>
          <w:rFonts w:eastAsia="华文仿宋"/>
          <w:sz w:val="32"/>
        </w:rPr>
        <w:t>10</w:t>
      </w:r>
      <w:r w:rsidRPr="003D07B6">
        <w:rPr>
          <w:rFonts w:eastAsia="华文仿宋"/>
          <w:sz w:val="32"/>
        </w:rPr>
        <w:t>名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中国大学生自强之星标兵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，并通过中华全国学联微信平台对名单进行公示，公示结束后通过活动官网（</w:t>
      </w:r>
      <w:r w:rsidRPr="003D07B6">
        <w:rPr>
          <w:rFonts w:eastAsia="华文仿宋"/>
          <w:sz w:val="32"/>
        </w:rPr>
        <w:t>http://star.xiaomei.cc/</w:t>
      </w:r>
      <w:r w:rsidRPr="003D07B6">
        <w:rPr>
          <w:rFonts w:eastAsia="华文仿宋"/>
          <w:sz w:val="32"/>
        </w:rPr>
        <w:t>）、《中国青年报》、团中央学校部微信平台、全国学联微信平台进行最终公布。团中央、全国学联将择期举行颁奖仪式。</w:t>
      </w:r>
    </w:p>
    <w:p w:rsidR="00394264" w:rsidRPr="003D07B6" w:rsidRDefault="00394264" w:rsidP="00394264">
      <w:pPr>
        <w:tabs>
          <w:tab w:val="left" w:pos="940"/>
        </w:tabs>
        <w:spacing w:line="540" w:lineRule="exact"/>
        <w:ind w:firstLineChars="196" w:firstLine="627"/>
        <w:rPr>
          <w:rFonts w:eastAsia="方正黑体简体"/>
          <w:sz w:val="32"/>
        </w:rPr>
      </w:pPr>
      <w:r w:rsidRPr="003D07B6">
        <w:rPr>
          <w:rFonts w:eastAsia="方正黑体简体"/>
          <w:sz w:val="32"/>
        </w:rPr>
        <w:t>七、工作要求</w:t>
      </w:r>
    </w:p>
    <w:p w:rsidR="00394264" w:rsidRPr="003D07B6" w:rsidRDefault="00394264" w:rsidP="00394264">
      <w:pPr>
        <w:tabs>
          <w:tab w:val="left" w:pos="940"/>
        </w:tabs>
        <w:spacing w:line="540" w:lineRule="exact"/>
        <w:ind w:firstLineChars="196" w:firstLine="627"/>
        <w:rPr>
          <w:rFonts w:eastAsia="华文仿宋"/>
          <w:sz w:val="32"/>
        </w:rPr>
      </w:pPr>
      <w:r w:rsidRPr="003D07B6">
        <w:rPr>
          <w:rFonts w:eastAsia="方正楷体简体"/>
          <w:sz w:val="32"/>
        </w:rPr>
        <w:t>1</w:t>
      </w:r>
      <w:r w:rsidRPr="003D07B6">
        <w:rPr>
          <w:rFonts w:eastAsia="方正楷体简体"/>
          <w:sz w:val="32"/>
        </w:rPr>
        <w:t>．高度重视、认真组织，推动</w:t>
      </w:r>
      <w:r w:rsidRPr="003D07B6">
        <w:rPr>
          <w:rFonts w:eastAsia="方正楷体简体"/>
          <w:sz w:val="32"/>
        </w:rPr>
        <w:t>“</w:t>
      </w:r>
      <w:r w:rsidRPr="003D07B6">
        <w:rPr>
          <w:rFonts w:eastAsia="方正楷体简体"/>
          <w:sz w:val="32"/>
        </w:rPr>
        <w:t>三级活动体系</w:t>
      </w:r>
      <w:r w:rsidRPr="003D07B6">
        <w:rPr>
          <w:rFonts w:eastAsia="方正楷体简体"/>
          <w:sz w:val="32"/>
        </w:rPr>
        <w:t>”</w:t>
      </w:r>
      <w:r w:rsidRPr="003D07B6">
        <w:rPr>
          <w:rFonts w:eastAsia="方正楷体简体"/>
          <w:sz w:val="32"/>
        </w:rPr>
        <w:t>构建。</w:t>
      </w:r>
      <w:r w:rsidRPr="003D07B6">
        <w:rPr>
          <w:rFonts w:eastAsia="华文仿宋"/>
          <w:sz w:val="32"/>
        </w:rPr>
        <w:t>各地、各高校要以寻访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活动为契机，强化领导，整合资源，按照时间节点认真推动开展省级、校级寻访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活动。组委会将根据各地、各高校开展情况评选出若干省级团委和高校团委，授予</w:t>
      </w:r>
      <w:r w:rsidRPr="003D07B6">
        <w:rPr>
          <w:rFonts w:eastAsia="华文仿宋"/>
          <w:sz w:val="32"/>
        </w:rPr>
        <w:t>2015</w:t>
      </w:r>
      <w:r w:rsidRPr="003D07B6">
        <w:rPr>
          <w:rFonts w:eastAsia="华文仿宋"/>
          <w:sz w:val="32"/>
        </w:rPr>
        <w:t>年度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中国大学生自强之星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寻访活动优秀组织奖，并颁发奖牌。其中，各省级团委可推荐</w:t>
      </w:r>
      <w:r w:rsidRPr="003D07B6">
        <w:rPr>
          <w:rFonts w:eastAsia="华文仿宋"/>
          <w:sz w:val="32"/>
        </w:rPr>
        <w:t>1</w:t>
      </w:r>
      <w:r w:rsidRPr="003D07B6">
        <w:rPr>
          <w:rFonts w:eastAsia="华文仿宋"/>
          <w:sz w:val="32"/>
        </w:rPr>
        <w:t>所校级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优秀组织奖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候选高校。申报省级、校级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优秀组织奖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的单位须举办过省、校本级的自强之星寻访活动，并提交活动开展情况报告，同时</w:t>
      </w:r>
      <w:hyperlink r:id="rId8" w:history="1">
        <w:r w:rsidRPr="003D07B6">
          <w:rPr>
            <w:rFonts w:eastAsia="华文仿宋"/>
            <w:sz w:val="32"/>
          </w:rPr>
          <w:t>连同有关附件材料发送至组委会邮箱</w:t>
        </w:r>
        <w:r w:rsidRPr="003D07B6">
          <w:rPr>
            <w:rFonts w:eastAsia="华文仿宋"/>
            <w:sz w:val="32"/>
          </w:rPr>
          <w:lastRenderedPageBreak/>
          <w:t>chinaselfstar@qq.com</w:t>
        </w:r>
      </w:hyperlink>
      <w:r w:rsidRPr="003D07B6">
        <w:rPr>
          <w:rFonts w:eastAsia="华文仿宋"/>
          <w:sz w:val="32"/>
        </w:rPr>
        <w:t>（邮件主题请注明自强之星省级、校级优秀组织奖申报）。</w:t>
      </w:r>
    </w:p>
    <w:p w:rsidR="00394264" w:rsidRPr="003D07B6" w:rsidRDefault="00394264" w:rsidP="00394264">
      <w:pPr>
        <w:widowControl/>
        <w:spacing w:line="540" w:lineRule="exact"/>
        <w:ind w:firstLineChars="200" w:firstLine="640"/>
        <w:jc w:val="left"/>
        <w:rPr>
          <w:rFonts w:eastAsia="仿宋_GB2312"/>
          <w:sz w:val="28"/>
          <w:szCs w:val="28"/>
        </w:rPr>
      </w:pPr>
      <w:r w:rsidRPr="003D07B6">
        <w:rPr>
          <w:rFonts w:eastAsia="方正楷体简体"/>
          <w:sz w:val="32"/>
        </w:rPr>
        <w:t>2</w:t>
      </w:r>
      <w:r w:rsidRPr="003D07B6">
        <w:rPr>
          <w:rFonts w:eastAsia="方正楷体简体"/>
          <w:sz w:val="32"/>
        </w:rPr>
        <w:t>．加强宣传，营造氛围，不断扩大活动影响力。</w:t>
      </w:r>
      <w:r w:rsidRPr="003D07B6">
        <w:rPr>
          <w:rFonts w:eastAsia="华文仿宋"/>
          <w:sz w:val="32"/>
        </w:rPr>
        <w:t>各地、各高校要充分利用各级各类媒体平台加强活动各个阶段的宣传，扩大活动影响力。在省级、校级寻访活动结束后，各地、各高校要及时将本地、本校寻访产生的省级、校级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大学生自强之星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名单和事迹材料（</w:t>
      </w:r>
      <w:r w:rsidRPr="003D07B6">
        <w:rPr>
          <w:rFonts w:eastAsia="华文仿宋"/>
          <w:sz w:val="32"/>
        </w:rPr>
        <w:t>2000</w:t>
      </w:r>
      <w:r w:rsidRPr="003D07B6">
        <w:rPr>
          <w:rFonts w:eastAsia="华文仿宋"/>
          <w:sz w:val="32"/>
        </w:rPr>
        <w:t>字以内，配图）发送至</w:t>
      </w:r>
      <w:r w:rsidRPr="003D07B6">
        <w:rPr>
          <w:rFonts w:eastAsia="华文仿宋"/>
          <w:sz w:val="32"/>
        </w:rPr>
        <w:t>chinaselfstar@qq.com</w:t>
      </w:r>
      <w:r w:rsidRPr="003D07B6">
        <w:rPr>
          <w:rFonts w:eastAsia="华文仿宋"/>
          <w:sz w:val="32"/>
        </w:rPr>
        <w:t>。活动官网将设置专区，对各地、各高校寻访结果进行公布和推介。组委会也将选择部分优秀典型事迹在《中国青年报》，中青在线，团中央学校部、全国学联、中国大学生自强之星、新东方等官方微信平台进行宣传展示。同时，组委会今年将继续设置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全国大学生自强之星校媒好新闻奖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。各省、各高校校媒记者采访本地、本校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自强之星（候选人）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的稿件刊发后，可将稿件链接和原文及时发送至邮箱：</w:t>
      </w:r>
      <w:r w:rsidRPr="003D07B6">
        <w:rPr>
          <w:rFonts w:eastAsia="华文仿宋"/>
          <w:sz w:val="32"/>
        </w:rPr>
        <w:t>chinaselfstar @qq.com</w:t>
      </w:r>
      <w:r w:rsidRPr="003D07B6">
        <w:rPr>
          <w:rFonts w:eastAsia="华文仿宋"/>
          <w:sz w:val="32"/>
        </w:rPr>
        <w:t>（邮件主题标注为：校媒好新闻奖）参与评选。刊发平台可以是微博微信等自媒体，也可以是校园网、校刊等校内媒体，刊发在其他社会媒体上的稿件将优先考虑获奖。</w:t>
      </w:r>
    </w:p>
    <w:p w:rsidR="00394264" w:rsidRPr="003D07B6" w:rsidRDefault="00394264" w:rsidP="00394264">
      <w:pPr>
        <w:widowControl/>
        <w:spacing w:line="520" w:lineRule="exact"/>
        <w:ind w:firstLineChars="200" w:firstLine="640"/>
        <w:jc w:val="left"/>
        <w:rPr>
          <w:rFonts w:eastAsia="方正楷体_GBK"/>
          <w:sz w:val="32"/>
        </w:rPr>
      </w:pPr>
      <w:r w:rsidRPr="003D07B6">
        <w:rPr>
          <w:rFonts w:eastAsia="方正楷体简体"/>
          <w:sz w:val="32"/>
        </w:rPr>
        <w:t>3.</w:t>
      </w:r>
      <w:r w:rsidRPr="003D07B6">
        <w:rPr>
          <w:rFonts w:eastAsia="方正楷体简体"/>
          <w:sz w:val="32"/>
        </w:rPr>
        <w:t>创新机制，打造品牌，进一步推动社会主义核心价值观培育和践行。</w:t>
      </w:r>
      <w:r w:rsidRPr="003D07B6">
        <w:rPr>
          <w:rFonts w:eastAsia="华文仿宋"/>
          <w:sz w:val="32"/>
        </w:rPr>
        <w:t>各地、各高校要进一步创新机制，挖掘内涵，通过举办</w:t>
      </w:r>
      <w:r w:rsidRPr="003D07B6">
        <w:rPr>
          <w:rFonts w:eastAsia="华文仿宋"/>
          <w:sz w:val="32"/>
        </w:rPr>
        <w:t>“</w:t>
      </w:r>
      <w:r w:rsidRPr="003D07B6">
        <w:rPr>
          <w:rFonts w:eastAsia="华文仿宋"/>
          <w:sz w:val="32"/>
        </w:rPr>
        <w:t>自强事迹分享会</w:t>
      </w:r>
      <w:r w:rsidRPr="003D07B6">
        <w:rPr>
          <w:rFonts w:eastAsia="华文仿宋"/>
          <w:sz w:val="32"/>
        </w:rPr>
        <w:t>”</w:t>
      </w:r>
      <w:r w:rsidRPr="003D07B6">
        <w:rPr>
          <w:rFonts w:eastAsia="华文仿宋"/>
          <w:sz w:val="32"/>
        </w:rPr>
        <w:t>、自强之星在线访谈、自强事迹微电影微动漫、组织自强之星（候选人）开展志愿实践活动等各类形式挖掘活动附加价值，加强对大学生自强之星典型事迹的宣传，进一步推动社会主义核心价值观培育和践行。</w:t>
      </w:r>
    </w:p>
    <w:p w:rsidR="00F87097" w:rsidRPr="00394264" w:rsidRDefault="00394264" w:rsidP="00394264">
      <w:pPr>
        <w:widowControl/>
        <w:spacing w:line="520" w:lineRule="exact"/>
        <w:ind w:firstLineChars="200" w:firstLine="640"/>
        <w:jc w:val="left"/>
        <w:rPr>
          <w:rFonts w:hint="eastAsia"/>
        </w:rPr>
      </w:pPr>
      <w:r w:rsidRPr="003D07B6">
        <w:rPr>
          <w:rFonts w:eastAsia="华文仿宋"/>
          <w:sz w:val="32"/>
        </w:rPr>
        <w:t>未尽事宜请联系中国青年报社、团中央学校部联系。</w:t>
      </w:r>
    </w:p>
    <w:sectPr w:rsidR="00F87097" w:rsidRPr="00394264" w:rsidSect="002E3A18">
      <w:footerReference w:type="even" r:id="rId9"/>
      <w:footerReference w:type="default" r:id="rId10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A2" w:rsidRDefault="005C67A2">
      <w:r>
        <w:separator/>
      </w:r>
    </w:p>
  </w:endnote>
  <w:endnote w:type="continuationSeparator" w:id="1">
    <w:p w:rsidR="005C67A2" w:rsidRDefault="005C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97" w:rsidRDefault="00F87097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F87097" w:rsidRDefault="00F870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97" w:rsidRDefault="00F87097">
    <w:pPr>
      <w:pStyle w:val="a6"/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F87097" w:rsidRDefault="00F87097">
                <w:pPr>
                  <w:pStyle w:val="a6"/>
                  <w:rPr>
                    <w:rStyle w:val="a5"/>
                  </w:rPr>
                </w:pPr>
                <w:r>
                  <w:fldChar w:fldCharType="begin"/>
                </w:r>
                <w:r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757AB7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A2" w:rsidRDefault="005C67A2">
      <w:r>
        <w:separator/>
      </w:r>
    </w:p>
  </w:footnote>
  <w:footnote w:type="continuationSeparator" w:id="1">
    <w:p w:rsidR="005C67A2" w:rsidRDefault="005C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>
      <w:start w:val="4"/>
      <w:numFmt w:val="decimal"/>
      <w:suff w:val="nothing"/>
      <w:lvlText w:val="(%1)"/>
      <w:lvlJc w:val="left"/>
    </w:lvl>
  </w:abstractNum>
  <w:abstractNum w:abstractNumId="2">
    <w:nsid w:val="00000003"/>
    <w:multiLevelType w:val="singleLevel"/>
    <w:tmpl w:val="00000003"/>
    <w:lvl w:ilvl="0">
      <w:start w:val="3"/>
      <w:numFmt w:val="chineseCounting"/>
      <w:suff w:val="nothing"/>
      <w:lvlText w:val="第%1、"/>
      <w:lvlJc w:val="left"/>
    </w:lvl>
  </w:abstractNum>
  <w:abstractNum w:abstractNumId="3">
    <w:nsid w:val="00000008"/>
    <w:multiLevelType w:val="singleLevel"/>
    <w:tmpl w:val="00000008"/>
    <w:lvl w:ilvl="0">
      <w:start w:val="1"/>
      <w:numFmt w:val="decimal"/>
      <w:suff w:val="nothing"/>
      <w:lvlText w:val="%1."/>
      <w:lvlJc w:val="left"/>
    </w:lvl>
  </w:abstractNum>
  <w:abstractNum w:abstractNumId="4">
    <w:nsid w:val="0000000E"/>
    <w:multiLevelType w:val="singleLevel"/>
    <w:tmpl w:val="0000000E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184E"/>
    <w:rsid w:val="00167965"/>
    <w:rsid w:val="001E4FBB"/>
    <w:rsid w:val="00257151"/>
    <w:rsid w:val="002E3A18"/>
    <w:rsid w:val="00305702"/>
    <w:rsid w:val="00343658"/>
    <w:rsid w:val="00394264"/>
    <w:rsid w:val="00446613"/>
    <w:rsid w:val="00493195"/>
    <w:rsid w:val="004F6E22"/>
    <w:rsid w:val="005C67A2"/>
    <w:rsid w:val="005F478D"/>
    <w:rsid w:val="00621B83"/>
    <w:rsid w:val="006409E7"/>
    <w:rsid w:val="00644BFA"/>
    <w:rsid w:val="0067639D"/>
    <w:rsid w:val="00685B9A"/>
    <w:rsid w:val="006A2F5C"/>
    <w:rsid w:val="006E3452"/>
    <w:rsid w:val="00757AB7"/>
    <w:rsid w:val="007B19D5"/>
    <w:rsid w:val="00951A5D"/>
    <w:rsid w:val="00966A70"/>
    <w:rsid w:val="00B509BF"/>
    <w:rsid w:val="00BA50AC"/>
    <w:rsid w:val="00C515F2"/>
    <w:rsid w:val="00D2292C"/>
    <w:rsid w:val="00D23E67"/>
    <w:rsid w:val="00D47B4B"/>
    <w:rsid w:val="00DA6607"/>
    <w:rsid w:val="00E05339"/>
    <w:rsid w:val="00E07F92"/>
    <w:rsid w:val="00E573FB"/>
    <w:rsid w:val="00F1107D"/>
    <w:rsid w:val="00F67FF9"/>
    <w:rsid w:val="00F75333"/>
    <w:rsid w:val="00F80946"/>
    <w:rsid w:val="00F87097"/>
    <w:rsid w:val="00FB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uiPriority w:val="99"/>
    <w:semiHidden/>
    <w:unhideWhenUsed/>
    <w:rsid w:val="0067639D"/>
    <w:rPr>
      <w:sz w:val="18"/>
      <w:szCs w:val="18"/>
    </w:rPr>
  </w:style>
  <w:style w:type="character" w:customStyle="1" w:styleId="Char">
    <w:name w:val="批注框文本 Char"/>
    <w:link w:val="a9"/>
    <w:uiPriority w:val="99"/>
    <w:semiHidden/>
    <w:rsid w:val="0067639D"/>
    <w:rPr>
      <w:kern w:val="2"/>
      <w:sz w:val="18"/>
      <w:szCs w:val="18"/>
    </w:rPr>
  </w:style>
  <w:style w:type="paragraph" w:customStyle="1" w:styleId="p0">
    <w:name w:val="p0"/>
    <w:basedOn w:val="a"/>
    <w:rsid w:val="00167965"/>
    <w:pPr>
      <w:widowControl/>
    </w:pPr>
    <w:rPr>
      <w:kern w:val="0"/>
      <w:szCs w:val="21"/>
    </w:rPr>
  </w:style>
  <w:style w:type="paragraph" w:customStyle="1" w:styleId="CharCharCharCharCharCharCharChar">
    <w:name w:val=" Char Char Char Char Char Char Char Char"/>
    <w:basedOn w:val="a"/>
    <w:link w:val="a0"/>
    <w:rsid w:val="00167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30;&#21516;&#26377;&#20851;&#38468;&#20214;&#26448;&#26009;&#21457;&#36865;&#33267;&#32452;&#22996;&#20250;&#37038;&#31665;chinaselfstar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fstar@qq.com&#1229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522</Words>
  <Characters>2981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/>
  <LinksUpToDate>false</LinksUpToDate>
  <CharactersWithSpaces>3497</CharactersWithSpaces>
  <SharedDoc>false</SharedDoc>
  <HLinks>
    <vt:vector size="12" baseType="variant">
      <vt:variant>
        <vt:i4>44561517</vt:i4>
      </vt:variant>
      <vt:variant>
        <vt:i4>3</vt:i4>
      </vt:variant>
      <vt:variant>
        <vt:i4>0</vt:i4>
      </vt:variant>
      <vt:variant>
        <vt:i4>5</vt:i4>
      </vt:variant>
      <vt:variant>
        <vt:lpwstr>mailto:连同有关附件材料发送至组委会邮箱chinaselfstar@qq.com</vt:lpwstr>
      </vt:variant>
      <vt:variant>
        <vt:lpwstr/>
      </vt:variant>
      <vt:variant>
        <vt:i4>5243007</vt:i4>
      </vt:variant>
      <vt:variant>
        <vt:i4>0</vt:i4>
      </vt:variant>
      <vt:variant>
        <vt:i4>0</vt:i4>
      </vt:variant>
      <vt:variant>
        <vt:i4>5</vt:i4>
      </vt:variant>
      <vt:variant>
        <vt:lpwstr>mailto:selfstar@qq.com。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2013年度寻访“中国大学生自强之星”活动方案（草）</dc:title>
  <dc:creator>snoopy</dc:creator>
  <cp:lastModifiedBy>Administrator</cp:lastModifiedBy>
  <cp:revision>2</cp:revision>
  <cp:lastPrinted>2013-10-18T02:03:00Z</cp:lastPrinted>
  <dcterms:created xsi:type="dcterms:W3CDTF">2015-09-28T08:55:00Z</dcterms:created>
  <dcterms:modified xsi:type="dcterms:W3CDTF">2015-09-28T08:55:00Z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